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9A7B7A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2400/46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C684B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               Przeworsk dnia:10</w:t>
      </w:r>
      <w:r w:rsidR="00AC684B">
        <w:rPr>
          <w:rFonts w:ascii="Arial" w:hAnsi="Arial"/>
          <w:sz w:val="18"/>
          <w:szCs w:val="18"/>
        </w:rPr>
        <w:t>.11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B943E9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B1867" w:rsidRDefault="007B1867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94005" w:rsidRDefault="00594005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594005" w:rsidRDefault="00594005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943E9" w:rsidRPr="00AD381A" w:rsidRDefault="00B943E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01E52" w:rsidRPr="00801E52" w:rsidRDefault="008C7138" w:rsidP="00801E52">
      <w:pPr>
        <w:ind w:left="2835" w:hanging="2835"/>
        <w:jc w:val="both"/>
        <w:rPr>
          <w:rFonts w:ascii="Arial" w:hAnsi="Arial" w:cs="Arial"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4C18CC">
        <w:rPr>
          <w:rFonts w:ascii="Arial" w:hAnsi="Arial" w:cs="Arial"/>
          <w:sz w:val="18"/>
          <w:szCs w:val="18"/>
        </w:rPr>
        <w:t xml:space="preserve"> </w:t>
      </w:r>
      <w:r w:rsidR="00AC684B">
        <w:rPr>
          <w:rFonts w:ascii="Arial" w:hAnsi="Arial" w:cs="Arial"/>
          <w:b/>
          <w:sz w:val="18"/>
          <w:szCs w:val="18"/>
        </w:rPr>
        <w:t>D</w:t>
      </w:r>
      <w:r w:rsidR="00AC684B" w:rsidRPr="00AC684B">
        <w:rPr>
          <w:rFonts w:ascii="Arial" w:hAnsi="Arial" w:cs="Arial"/>
          <w:b/>
          <w:sz w:val="18"/>
          <w:szCs w:val="18"/>
        </w:rPr>
        <w:t xml:space="preserve">ostawa </w:t>
      </w:r>
      <w:r w:rsidR="009A7B7A" w:rsidRPr="009A7B7A">
        <w:rPr>
          <w:rFonts w:ascii="Arial" w:hAnsi="Arial" w:cs="Arial"/>
          <w:b/>
          <w:sz w:val="18"/>
          <w:szCs w:val="18"/>
        </w:rPr>
        <w:t>testów do wykrywania SARS CoV-2</w:t>
      </w:r>
    </w:p>
    <w:p w:rsidR="00A22C23" w:rsidRDefault="00A22C23" w:rsidP="002435CC">
      <w:pPr>
        <w:rPr>
          <w:rFonts w:ascii="Arial" w:hAnsi="Arial" w:cs="Arial"/>
          <w:bCs/>
          <w:sz w:val="18"/>
          <w:szCs w:val="18"/>
        </w:rPr>
      </w:pPr>
    </w:p>
    <w:p w:rsidR="00B943E9" w:rsidRDefault="00B943E9" w:rsidP="002435CC">
      <w:pPr>
        <w:rPr>
          <w:rFonts w:ascii="Arial" w:hAnsi="Arial" w:cs="Arial"/>
          <w:bCs/>
          <w:sz w:val="18"/>
          <w:szCs w:val="18"/>
        </w:rPr>
      </w:pPr>
    </w:p>
    <w:p w:rsidR="00594005" w:rsidRDefault="00594005" w:rsidP="002435CC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9C6589" w:rsidRPr="009C6589" w:rsidRDefault="0047769A" w:rsidP="002D5FF1">
      <w:pPr>
        <w:keepNext/>
        <w:tabs>
          <w:tab w:val="left" w:pos="284"/>
        </w:tabs>
        <w:spacing w:line="276" w:lineRule="auto"/>
        <w:ind w:firstLine="42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="009C6589" w:rsidRPr="009C6589">
        <w:rPr>
          <w:rFonts w:ascii="Arial" w:hAnsi="Arial" w:cs="Arial"/>
          <w:sz w:val="18"/>
          <w:szCs w:val="18"/>
        </w:rPr>
        <w:t>)</w:t>
      </w:r>
      <w:r w:rsidR="009C6589"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EE0C0F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D520D" w:rsidRDefault="00EE0C0F" w:rsidP="00ED520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43E4E" w:rsidRPr="00043E4E" w:rsidRDefault="00043E4E" w:rsidP="00043E4E">
      <w:pPr>
        <w:jc w:val="both"/>
        <w:rPr>
          <w:rFonts w:ascii="Arial" w:hAnsi="Arial" w:cs="Arial"/>
          <w:bCs/>
          <w:sz w:val="18"/>
          <w:szCs w:val="18"/>
        </w:rPr>
      </w:pPr>
      <w:r w:rsidRPr="00043E4E">
        <w:rPr>
          <w:rFonts w:ascii="Arial" w:hAnsi="Arial" w:cs="Arial"/>
          <w:bCs/>
          <w:sz w:val="18"/>
          <w:szCs w:val="18"/>
        </w:rPr>
        <w:t xml:space="preserve">Czy Zamawiający wyrazi zgodę na zaproponowanie testu </w:t>
      </w:r>
      <w:proofErr w:type="spellStart"/>
      <w:r w:rsidRPr="00043E4E">
        <w:rPr>
          <w:rFonts w:ascii="Arial" w:hAnsi="Arial" w:cs="Arial"/>
          <w:bCs/>
          <w:sz w:val="18"/>
          <w:szCs w:val="18"/>
        </w:rPr>
        <w:t>immunochromatografi</w:t>
      </w:r>
      <w:r>
        <w:rPr>
          <w:rFonts w:ascii="Arial" w:hAnsi="Arial" w:cs="Arial"/>
          <w:bCs/>
          <w:sz w:val="18"/>
          <w:szCs w:val="18"/>
        </w:rPr>
        <w:t>cznego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parametrach zgodnych z </w:t>
      </w:r>
      <w:r w:rsidRPr="00043E4E">
        <w:rPr>
          <w:rFonts w:ascii="Arial" w:hAnsi="Arial" w:cs="Arial"/>
          <w:bCs/>
          <w:sz w:val="18"/>
          <w:szCs w:val="18"/>
        </w:rPr>
        <w:t xml:space="preserve">załączoną metodyką, wpisanego na listę rekomendacji WHO? </w:t>
      </w:r>
    </w:p>
    <w:p w:rsidR="00EE0C0F" w:rsidRPr="00ED520D" w:rsidRDefault="00EE0C0F" w:rsidP="00EE0C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EE0C0F" w:rsidRDefault="0077261B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Zamawiający nie zmienia zapisów SIWZ</w:t>
      </w:r>
    </w:p>
    <w:p w:rsidR="00043E4E" w:rsidRDefault="00043E4E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02015" w:rsidRPr="00202015" w:rsidRDefault="00202015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15" w:rsidRP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Czy Zamawiający odstąpi od wymogu oferowania testu z </w:t>
      </w:r>
      <w:proofErr w:type="spellStart"/>
      <w:r w:rsidRPr="00202015">
        <w:rPr>
          <w:rFonts w:ascii="Arial" w:hAnsi="Arial" w:cs="Arial"/>
          <w:iCs/>
          <w:color w:val="000000"/>
          <w:sz w:val="18"/>
          <w:szCs w:val="18"/>
        </w:rPr>
        <w:t>wyłamywalną</w:t>
      </w:r>
      <w:proofErr w:type="spellEnd"/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02015">
        <w:rPr>
          <w:rFonts w:ascii="Arial" w:hAnsi="Arial" w:cs="Arial"/>
          <w:iCs/>
          <w:color w:val="000000"/>
          <w:sz w:val="18"/>
          <w:szCs w:val="18"/>
        </w:rPr>
        <w:t>wymazówką</w:t>
      </w:r>
      <w:proofErr w:type="spellEnd"/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 i dopuści test, w którym </w:t>
      </w:r>
      <w:proofErr w:type="spellStart"/>
      <w:r w:rsidRPr="00202015">
        <w:rPr>
          <w:rFonts w:ascii="Arial" w:hAnsi="Arial" w:cs="Arial"/>
          <w:iCs/>
          <w:color w:val="000000"/>
          <w:sz w:val="18"/>
          <w:szCs w:val="18"/>
        </w:rPr>
        <w:t>wymazówka</w:t>
      </w:r>
      <w:proofErr w:type="spellEnd"/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 jest umieszczana na 2 min. w probówce ekstrakcyjnej z buforem VTM oraz ściskana 10-15 razy aby wyodrębnić antygen z wacika, następnie utylizowana ?</w:t>
      </w:r>
    </w:p>
    <w:p w:rsidR="00202015" w:rsidRPr="00ED520D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Zamawiający nie zmienia zapisów SIWZ</w:t>
      </w:r>
    </w:p>
    <w:p w:rsid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02015" w:rsidRPr="00202015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15" w:rsidRP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02015">
        <w:rPr>
          <w:rFonts w:ascii="Arial" w:hAnsi="Arial" w:cs="Arial"/>
          <w:iCs/>
          <w:color w:val="000000"/>
          <w:sz w:val="18"/>
          <w:szCs w:val="18"/>
        </w:rPr>
        <w:tab/>
        <w:t>Czy Zamawiający  dopuści testy, które mają status CE IVD oraz są zarejestrowane w Urzędzie Rejestracji Produktów Leczniczych, Wyrobów Medycznych i Produktów Biobójczych?</w:t>
      </w:r>
    </w:p>
    <w:p w:rsidR="00202015" w:rsidRPr="00ED520D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Zama</w:t>
      </w:r>
      <w:r w:rsidR="008B6EB6">
        <w:rPr>
          <w:rFonts w:ascii="Arial" w:hAnsi="Arial" w:cs="Arial"/>
          <w:iCs/>
          <w:color w:val="000000"/>
          <w:sz w:val="18"/>
          <w:szCs w:val="18"/>
        </w:rPr>
        <w:t>wiający dopuszcza</w:t>
      </w:r>
    </w:p>
    <w:p w:rsid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02015" w:rsidRPr="00202015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43E4E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Czy Zamawiający dopuści testy gdzie czułość względem PCR wynosi : 97,6%, swoistość: min. 99,9%;  Czułość dla </w:t>
      </w:r>
      <w:proofErr w:type="spellStart"/>
      <w:r w:rsidRPr="00202015">
        <w:rPr>
          <w:rFonts w:ascii="Arial" w:hAnsi="Arial" w:cs="Arial"/>
          <w:iCs/>
          <w:color w:val="000000"/>
          <w:sz w:val="18"/>
          <w:szCs w:val="18"/>
        </w:rPr>
        <w:t>Ct</w:t>
      </w:r>
      <w:proofErr w:type="spellEnd"/>
      <w:r w:rsidRPr="00202015">
        <w:rPr>
          <w:rFonts w:ascii="Arial" w:hAnsi="Arial" w:cs="Arial"/>
          <w:iCs/>
          <w:color w:val="000000"/>
          <w:sz w:val="18"/>
          <w:szCs w:val="18"/>
        </w:rPr>
        <w:t xml:space="preserve"> ≤33 wynosi 97,6%?</w:t>
      </w:r>
    </w:p>
    <w:p w:rsidR="00202015" w:rsidRPr="00ED520D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02015" w:rsidRDefault="00F44AA9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F44AA9">
        <w:rPr>
          <w:rFonts w:ascii="Arial" w:hAnsi="Arial" w:cs="Arial"/>
          <w:iCs/>
          <w:color w:val="000000"/>
          <w:sz w:val="18"/>
          <w:szCs w:val="18"/>
        </w:rPr>
        <w:t>Zamawiający dopuszcza</w:t>
      </w:r>
    </w:p>
    <w:p w:rsidR="00F44AA9" w:rsidRDefault="00F44AA9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02015" w:rsidRPr="00202015" w:rsidRDefault="00202015" w:rsidP="00AC684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15" w:rsidRPr="00202015" w:rsidRDefault="00202015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02015">
        <w:rPr>
          <w:rFonts w:ascii="Arial" w:hAnsi="Arial" w:cs="Arial"/>
          <w:iCs/>
          <w:color w:val="000000"/>
          <w:sz w:val="18"/>
          <w:szCs w:val="18"/>
        </w:rPr>
        <w:t>Czy Zamawiający dopuści 14 – dniowy termin płatności?</w:t>
      </w:r>
    </w:p>
    <w:p w:rsidR="00202015" w:rsidRPr="00ED520D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202015" w:rsidRDefault="009E1828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E1828">
        <w:rPr>
          <w:rFonts w:ascii="Arial" w:hAnsi="Arial" w:cs="Arial"/>
          <w:iCs/>
          <w:color w:val="000000"/>
          <w:sz w:val="18"/>
          <w:szCs w:val="18"/>
        </w:rPr>
        <w:t>Modyfikacja wzoru umowy</w:t>
      </w:r>
    </w:p>
    <w:p w:rsidR="009E1828" w:rsidRDefault="009E1828" w:rsidP="00202015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02015" w:rsidRPr="00202015" w:rsidRDefault="00202015" w:rsidP="0020201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02015" w:rsidRDefault="00202015" w:rsidP="00AC684B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02015">
        <w:rPr>
          <w:rFonts w:ascii="Arial" w:hAnsi="Arial" w:cs="Arial"/>
          <w:iCs/>
          <w:color w:val="000000"/>
          <w:sz w:val="18"/>
          <w:szCs w:val="18"/>
        </w:rPr>
        <w:t>Czy Zamawiający doda do wzoru umowy  punkt 4 w artykule 5 o następującej treści „Strony zgodnie ustalają, że powyższe kary umowne nie będą naliczane przez Zamawiającego w przypadku gdy niewykonanie, lub nienależyte wykonanie przez Wykonawcę obowiązków wynikających z niniejszej umowy spowodowane będzie okolicznościami od niego niezależnymi, związanymi bezpośrednio z epidemią COVID-19”?</w:t>
      </w:r>
    </w:p>
    <w:p w:rsidR="006054F3" w:rsidRDefault="006054F3" w:rsidP="006054F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D57733" w:rsidRDefault="00146B25" w:rsidP="003767A3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wzoru umowy</w:t>
      </w:r>
    </w:p>
    <w:p w:rsidR="00D57733" w:rsidRDefault="00D57733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Zamawiający dopuszcza rekomendacje WHO EUL albo umi</w:t>
      </w:r>
      <w:r>
        <w:rPr>
          <w:rFonts w:ascii="Arial" w:hAnsi="Arial" w:cs="Arial"/>
          <w:bCs/>
          <w:sz w:val="18"/>
          <w:szCs w:val="18"/>
        </w:rPr>
        <w:t xml:space="preserve">eszczenie na liście organizacji </w:t>
      </w:r>
      <w:r w:rsidRPr="004D623E">
        <w:rPr>
          <w:rFonts w:ascii="Arial" w:hAnsi="Arial" w:cs="Arial"/>
          <w:bCs/>
          <w:sz w:val="18"/>
          <w:szCs w:val="18"/>
        </w:rPr>
        <w:t>MFDS (rekomendowanej przez EMA)?</w:t>
      </w:r>
    </w:p>
    <w:p w:rsidR="004D623E" w:rsidRP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4D623E" w:rsidRDefault="000A59E5" w:rsidP="000A59E5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Zgodnie z SIWZ. </w:t>
      </w:r>
      <w:r w:rsidRPr="000A59E5">
        <w:rPr>
          <w:rFonts w:ascii="Arial" w:hAnsi="Arial" w:cs="Arial"/>
          <w:bCs/>
          <w:sz w:val="18"/>
          <w:szCs w:val="18"/>
        </w:rPr>
        <w:t xml:space="preserve">Test spełnia wytyczne WHO odnośnie wykrywania antygenu w diagnostyce SARS-CoV-2 </w:t>
      </w:r>
      <w:r>
        <w:rPr>
          <w:rFonts w:ascii="Arial" w:hAnsi="Arial" w:cs="Arial"/>
          <w:bCs/>
          <w:sz w:val="18"/>
          <w:szCs w:val="18"/>
        </w:rPr>
        <w:t>i </w:t>
      </w:r>
      <w:r w:rsidRPr="000A59E5">
        <w:rPr>
          <w:rFonts w:ascii="Arial" w:hAnsi="Arial" w:cs="Arial"/>
          <w:bCs/>
          <w:sz w:val="18"/>
          <w:szCs w:val="18"/>
        </w:rPr>
        <w:t>posiada status EUL WHO</w:t>
      </w:r>
    </w:p>
    <w:p w:rsidR="000A59E5" w:rsidRDefault="000A59E5" w:rsidP="004D623E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Zamawiający ze względu na to, że na liście WHO EUL są aktua</w:t>
      </w:r>
      <w:r>
        <w:rPr>
          <w:rFonts w:ascii="Arial" w:hAnsi="Arial" w:cs="Arial"/>
          <w:bCs/>
          <w:sz w:val="18"/>
          <w:szCs w:val="18"/>
        </w:rPr>
        <w:t xml:space="preserve">lnie tylko produkty dwóch firm, </w:t>
      </w:r>
      <w:r w:rsidRPr="004D623E">
        <w:rPr>
          <w:rFonts w:ascii="Arial" w:hAnsi="Arial" w:cs="Arial"/>
          <w:bCs/>
          <w:sz w:val="18"/>
          <w:szCs w:val="18"/>
        </w:rPr>
        <w:t>dopuści oświadczenie o wdrożonej aplikacji producenta włączenia na listę WHO EUL?</w:t>
      </w:r>
    </w:p>
    <w:p w:rsidR="004D623E" w:rsidRDefault="000A59E5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Odpowiedź</w:t>
      </w:r>
    </w:p>
    <w:p w:rsidR="000A59E5" w:rsidRPr="000A59E5" w:rsidRDefault="000A59E5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0A59E5">
        <w:rPr>
          <w:rFonts w:ascii="Arial" w:hAnsi="Arial" w:cs="Arial"/>
          <w:bCs/>
          <w:sz w:val="18"/>
          <w:szCs w:val="18"/>
        </w:rPr>
        <w:t>Zgodnie z SIWZ. Test spełnia wytyczne WHO odnośnie wykrywania antygenu w diagnostyce SARS-CoV-2 i posiada status EUL WHO</w:t>
      </w:r>
    </w:p>
    <w:p w:rsidR="000A59E5" w:rsidRPr="000A59E5" w:rsidRDefault="000A59E5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Zamawiający wymaga aby test nie wykazywał reakcji k</w:t>
      </w:r>
      <w:r>
        <w:rPr>
          <w:rFonts w:ascii="Arial" w:hAnsi="Arial" w:cs="Arial"/>
          <w:bCs/>
          <w:sz w:val="18"/>
          <w:szCs w:val="18"/>
        </w:rPr>
        <w:t xml:space="preserve">rzyżowych z wirusem SARS innego </w:t>
      </w:r>
      <w:r w:rsidRPr="004D623E">
        <w:rPr>
          <w:rFonts w:ascii="Arial" w:hAnsi="Arial" w:cs="Arial"/>
          <w:bCs/>
          <w:sz w:val="18"/>
          <w:szCs w:val="18"/>
        </w:rPr>
        <w:t>typu?</w:t>
      </w:r>
    </w:p>
    <w:p w:rsid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4D623E" w:rsidRDefault="00A84A1A" w:rsidP="004D623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 a</w:t>
      </w:r>
      <w:r w:rsidR="00E95431">
        <w:rPr>
          <w:rFonts w:ascii="Arial" w:hAnsi="Arial" w:cs="Arial"/>
          <w:bCs/>
          <w:sz w:val="18"/>
          <w:szCs w:val="18"/>
        </w:rPr>
        <w:t>le nie wym</w:t>
      </w:r>
      <w:r>
        <w:rPr>
          <w:rFonts w:ascii="Arial" w:hAnsi="Arial" w:cs="Arial"/>
          <w:bCs/>
          <w:sz w:val="18"/>
          <w:szCs w:val="18"/>
        </w:rPr>
        <w:t>aga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Zamawiający wymaga, żeby test nie wykazywał reakcji krzyżowych z wirusem grypy?</w:t>
      </w:r>
    </w:p>
    <w:p w:rsid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4D623E" w:rsidRDefault="00A84A1A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A84A1A">
        <w:rPr>
          <w:rFonts w:ascii="Arial" w:hAnsi="Arial" w:cs="Arial"/>
          <w:bCs/>
          <w:sz w:val="18"/>
          <w:szCs w:val="18"/>
        </w:rPr>
        <w:t>Z</w:t>
      </w:r>
      <w:r w:rsidR="00E95431">
        <w:rPr>
          <w:rFonts w:ascii="Arial" w:hAnsi="Arial" w:cs="Arial"/>
          <w:bCs/>
          <w:sz w:val="18"/>
          <w:szCs w:val="18"/>
        </w:rPr>
        <w:t>amawiający dopuszcza ale nie wym</w:t>
      </w:r>
      <w:r w:rsidRPr="00A84A1A">
        <w:rPr>
          <w:rFonts w:ascii="Arial" w:hAnsi="Arial" w:cs="Arial"/>
          <w:bCs/>
          <w:sz w:val="18"/>
          <w:szCs w:val="18"/>
        </w:rPr>
        <w:t>aga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Zamawiający odstąpi od wymogu przebadania testu na brak rea</w:t>
      </w:r>
      <w:r>
        <w:rPr>
          <w:rFonts w:ascii="Arial" w:hAnsi="Arial" w:cs="Arial"/>
          <w:bCs/>
          <w:sz w:val="18"/>
          <w:szCs w:val="18"/>
        </w:rPr>
        <w:t xml:space="preserve">kcji krzyżowych z HKU 1, jeżeli </w:t>
      </w:r>
      <w:r w:rsidRPr="004D623E">
        <w:rPr>
          <w:rFonts w:ascii="Arial" w:hAnsi="Arial" w:cs="Arial"/>
          <w:bCs/>
          <w:sz w:val="18"/>
          <w:szCs w:val="18"/>
        </w:rPr>
        <w:t>test przebadany jest na brak reakcji krzyżowych z HCoV-OC43?</w:t>
      </w:r>
    </w:p>
    <w:p w:rsid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4D623E" w:rsidRDefault="00E95431" w:rsidP="004D623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SIWZ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 uwagi na specyfikę konstrukcji testu kasetkowego, w przypa</w:t>
      </w:r>
      <w:r>
        <w:rPr>
          <w:rFonts w:ascii="Arial" w:hAnsi="Arial" w:cs="Arial"/>
          <w:bCs/>
          <w:sz w:val="18"/>
          <w:szCs w:val="18"/>
        </w:rPr>
        <w:t xml:space="preserve">dku którego kontrole zewnętrzne </w:t>
      </w:r>
      <w:r w:rsidRPr="004D623E">
        <w:rPr>
          <w:rFonts w:ascii="Arial" w:hAnsi="Arial" w:cs="Arial"/>
          <w:bCs/>
          <w:sz w:val="18"/>
          <w:szCs w:val="18"/>
        </w:rPr>
        <w:t>mogą służyć tylko do sprawdzenia pojedynczego testu nie całe</w:t>
      </w:r>
      <w:r>
        <w:rPr>
          <w:rFonts w:ascii="Arial" w:hAnsi="Arial" w:cs="Arial"/>
          <w:bCs/>
          <w:sz w:val="18"/>
          <w:szCs w:val="18"/>
        </w:rPr>
        <w:t xml:space="preserve">j serii, Zamawiający odstąpi od </w:t>
      </w:r>
      <w:r w:rsidRPr="004D623E">
        <w:rPr>
          <w:rFonts w:ascii="Arial" w:hAnsi="Arial" w:cs="Arial"/>
          <w:bCs/>
          <w:sz w:val="18"/>
          <w:szCs w:val="18"/>
        </w:rPr>
        <w:t>wymogu oddzielnej kontroli zewnętrznej pozytywnej i negatywnej w oferowanym produkcie?</w:t>
      </w:r>
    </w:p>
    <w:p w:rsid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4D623E" w:rsidRDefault="0043262C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3262C">
        <w:rPr>
          <w:rFonts w:ascii="Arial" w:hAnsi="Arial" w:cs="Arial"/>
          <w:bCs/>
          <w:sz w:val="18"/>
          <w:szCs w:val="18"/>
        </w:rPr>
        <w:t>Zgodnie z SIWZ</w:t>
      </w:r>
      <w:r>
        <w:rPr>
          <w:rFonts w:ascii="Arial" w:hAnsi="Arial" w:cs="Arial"/>
          <w:bCs/>
          <w:sz w:val="18"/>
          <w:szCs w:val="18"/>
        </w:rPr>
        <w:t>. Zgodnie z dobr</w:t>
      </w:r>
      <w:r w:rsidR="00A66799">
        <w:rPr>
          <w:rFonts w:ascii="Arial" w:hAnsi="Arial" w:cs="Arial"/>
          <w:bCs/>
          <w:sz w:val="18"/>
          <w:szCs w:val="18"/>
        </w:rPr>
        <w:t>ą</w:t>
      </w:r>
      <w:r>
        <w:rPr>
          <w:rFonts w:ascii="Arial" w:hAnsi="Arial" w:cs="Arial"/>
          <w:bCs/>
          <w:sz w:val="18"/>
          <w:szCs w:val="18"/>
        </w:rPr>
        <w:t xml:space="preserve"> praktyk</w:t>
      </w:r>
      <w:r w:rsidR="00A66799">
        <w:rPr>
          <w:rFonts w:ascii="Arial" w:hAnsi="Arial" w:cs="Arial"/>
          <w:bCs/>
          <w:sz w:val="18"/>
          <w:szCs w:val="18"/>
        </w:rPr>
        <w:t>ą</w:t>
      </w:r>
      <w:r>
        <w:rPr>
          <w:rFonts w:ascii="Arial" w:hAnsi="Arial" w:cs="Arial"/>
          <w:bCs/>
          <w:sz w:val="18"/>
          <w:szCs w:val="18"/>
        </w:rPr>
        <w:t xml:space="preserve"> laboratoryjną, testy powinny zawierać</w:t>
      </w:r>
      <w:r w:rsidR="00C67A6A">
        <w:rPr>
          <w:rFonts w:ascii="Arial" w:hAnsi="Arial" w:cs="Arial"/>
          <w:bCs/>
          <w:sz w:val="18"/>
          <w:szCs w:val="18"/>
        </w:rPr>
        <w:t xml:space="preserve"> w swoim zestawie kontrolę</w:t>
      </w:r>
      <w:r>
        <w:rPr>
          <w:rFonts w:ascii="Arial" w:hAnsi="Arial" w:cs="Arial"/>
          <w:bCs/>
          <w:sz w:val="18"/>
          <w:szCs w:val="18"/>
        </w:rPr>
        <w:t xml:space="preserve"> dodatni</w:t>
      </w:r>
      <w:r w:rsidR="00A66799">
        <w:rPr>
          <w:rFonts w:ascii="Arial" w:hAnsi="Arial" w:cs="Arial"/>
          <w:bCs/>
          <w:sz w:val="18"/>
          <w:szCs w:val="18"/>
        </w:rPr>
        <w:t>ą</w:t>
      </w:r>
      <w:r>
        <w:rPr>
          <w:rFonts w:ascii="Arial" w:hAnsi="Arial" w:cs="Arial"/>
          <w:bCs/>
          <w:sz w:val="18"/>
          <w:szCs w:val="18"/>
        </w:rPr>
        <w:t xml:space="preserve"> i ujemną</w:t>
      </w:r>
    </w:p>
    <w:p w:rsidR="004D623E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</w:p>
    <w:p w:rsidR="004D623E" w:rsidRP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Pytanie: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57733" w:rsidRDefault="004D623E" w:rsidP="004D623E">
      <w:pPr>
        <w:jc w:val="both"/>
        <w:rPr>
          <w:rFonts w:ascii="Arial" w:hAnsi="Arial" w:cs="Arial"/>
          <w:bCs/>
          <w:sz w:val="18"/>
          <w:szCs w:val="18"/>
        </w:rPr>
      </w:pPr>
      <w:r w:rsidRPr="004D623E">
        <w:rPr>
          <w:rFonts w:ascii="Arial" w:hAnsi="Arial" w:cs="Arial"/>
          <w:bCs/>
          <w:sz w:val="18"/>
          <w:szCs w:val="18"/>
        </w:rPr>
        <w:t>Czy Zmawiający wymaga aby oferowany test zawierał w instrukc</w:t>
      </w:r>
      <w:r>
        <w:rPr>
          <w:rFonts w:ascii="Arial" w:hAnsi="Arial" w:cs="Arial"/>
          <w:bCs/>
          <w:sz w:val="18"/>
          <w:szCs w:val="18"/>
        </w:rPr>
        <w:t xml:space="preserve">ji podaną wartość precyzji, nie </w:t>
      </w:r>
      <w:r w:rsidRPr="004D623E">
        <w:rPr>
          <w:rFonts w:ascii="Arial" w:hAnsi="Arial" w:cs="Arial"/>
          <w:bCs/>
          <w:sz w:val="18"/>
          <w:szCs w:val="18"/>
        </w:rPr>
        <w:t>mniej niż 99%? Wartość ta świadczy o poprawności identyfikacji próbek</w:t>
      </w:r>
    </w:p>
    <w:p w:rsidR="004D623E" w:rsidRDefault="004D623E" w:rsidP="004D62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2E8A">
        <w:rPr>
          <w:rFonts w:ascii="Arial" w:hAnsi="Arial" w:cs="Arial"/>
          <w:b/>
          <w:bCs/>
          <w:sz w:val="18"/>
          <w:szCs w:val="18"/>
        </w:rPr>
        <w:t>Odpowiedź:</w:t>
      </w:r>
    </w:p>
    <w:p w:rsidR="00D57733" w:rsidRDefault="00881DAD" w:rsidP="003767A3">
      <w:pPr>
        <w:jc w:val="both"/>
        <w:rPr>
          <w:rFonts w:ascii="Arial" w:hAnsi="Arial" w:cs="Arial"/>
          <w:bCs/>
          <w:sz w:val="18"/>
          <w:szCs w:val="18"/>
        </w:rPr>
      </w:pPr>
      <w:r w:rsidRPr="00881DAD">
        <w:rPr>
          <w:rFonts w:ascii="Arial" w:hAnsi="Arial" w:cs="Arial"/>
          <w:bCs/>
          <w:sz w:val="18"/>
          <w:szCs w:val="18"/>
        </w:rPr>
        <w:t>Zgodnie z SIWZ</w:t>
      </w:r>
    </w:p>
    <w:p w:rsidR="00D57733" w:rsidRDefault="00D57733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D57733" w:rsidRDefault="00D57733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B0FBE" w:rsidRDefault="001B0FBE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B0FBE" w:rsidRDefault="001B0FBE" w:rsidP="001B0FBE">
      <w:pPr>
        <w:pStyle w:val="Nagwek1"/>
        <w:numPr>
          <w:ilvl w:val="0"/>
          <w:numId w:val="8"/>
        </w:numPr>
        <w:tabs>
          <w:tab w:val="clear" w:pos="284"/>
        </w:tabs>
        <w:ind w:left="0" w:firstLine="709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Pr="009C6589">
        <w:rPr>
          <w:rFonts w:ascii="Arial" w:hAnsi="Arial"/>
          <w:b/>
          <w:sz w:val="18"/>
          <w:szCs w:val="18"/>
        </w:rPr>
        <w:t xml:space="preserve">Działając na podstawie art. 38 ust. 4 ustawy z dnia 29 stycznia 2004 r – Prawo zamówień publicznych </w:t>
      </w:r>
      <w:r>
        <w:rPr>
          <w:rFonts w:ascii="Arial" w:hAnsi="Arial"/>
          <w:sz w:val="18"/>
          <w:szCs w:val="18"/>
        </w:rPr>
        <w:t>(tekst jednolity: Dz.U. z 2019 r. poz. 1843</w:t>
      </w:r>
      <w:r w:rsidRPr="00243297">
        <w:rPr>
          <w:rFonts w:ascii="Arial" w:hAnsi="Arial"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 xml:space="preserve"> Z</w:t>
      </w:r>
      <w:r w:rsidRPr="009C6589">
        <w:rPr>
          <w:rFonts w:ascii="Arial" w:hAnsi="Arial"/>
          <w:b/>
          <w:sz w:val="18"/>
          <w:szCs w:val="18"/>
        </w:rPr>
        <w:t>amawiający modyfikuje treść SIWZ w następujący sposób:</w:t>
      </w:r>
    </w:p>
    <w:p w:rsidR="001B0FBE" w:rsidRDefault="001B0FBE" w:rsidP="001B0F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9E1828" w:rsidRDefault="009E1828" w:rsidP="009E1828">
      <w:pPr>
        <w:numPr>
          <w:ilvl w:val="0"/>
          <w:numId w:val="9"/>
        </w:num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9E182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załącznik nr 5  do SIWZ  (U M O W A - wzór)  </w:t>
      </w:r>
      <w:r w:rsidRPr="009E1828">
        <w:rPr>
          <w:rFonts w:ascii="Arial" w:hAnsi="Arial" w:cs="Arial"/>
          <w:b/>
          <w:bCs/>
          <w:iCs/>
          <w:color w:val="000000"/>
          <w:sz w:val="18"/>
          <w:szCs w:val="18"/>
          <w:u w:val="single"/>
        </w:rPr>
        <w:t>Artykuł 5</w:t>
      </w:r>
      <w:r w:rsidRPr="009E1828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 </w:t>
      </w:r>
      <w:r w:rsidR="00DD5F9D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pkt 3 </w:t>
      </w:r>
      <w:r w:rsidRPr="009E1828">
        <w:rPr>
          <w:rFonts w:ascii="Arial" w:hAnsi="Arial" w:cs="Arial"/>
          <w:b/>
          <w:bCs/>
          <w:iCs/>
          <w:color w:val="000000"/>
          <w:sz w:val="18"/>
          <w:szCs w:val="18"/>
        </w:rPr>
        <w:t>otrzymuje brzmienie:</w:t>
      </w:r>
    </w:p>
    <w:p w:rsidR="009E1828" w:rsidRPr="009E1828" w:rsidRDefault="009E1828" w:rsidP="009E1828">
      <w:pPr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9E1828" w:rsidRPr="009E1828" w:rsidRDefault="009E1828" w:rsidP="006F11B6">
      <w:pPr>
        <w:pStyle w:val="Akapitzlist"/>
        <w:ind w:left="993" w:right="-1" w:hanging="284"/>
        <w:jc w:val="both"/>
        <w:rPr>
          <w:rFonts w:ascii="Arial" w:hAnsi="Arial" w:cs="Arial"/>
          <w:sz w:val="18"/>
          <w:szCs w:val="18"/>
        </w:rPr>
      </w:pPr>
      <w:r w:rsidRPr="009E1828"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 xml:space="preserve"> </w:t>
      </w:r>
      <w:r w:rsidRPr="009E1828">
        <w:rPr>
          <w:rFonts w:ascii="Arial" w:hAnsi="Arial" w:cs="Arial"/>
          <w:sz w:val="18"/>
          <w:szCs w:val="18"/>
        </w:rPr>
        <w:t>ZAMAWIAJĄCY zobowiązuje się płacić WYKONAWCY należną cenę stanowiącą iloczyn c</w:t>
      </w:r>
      <w:r>
        <w:rPr>
          <w:rFonts w:ascii="Arial" w:hAnsi="Arial" w:cs="Arial"/>
          <w:sz w:val="18"/>
          <w:szCs w:val="18"/>
        </w:rPr>
        <w:t>eny netto i </w:t>
      </w:r>
      <w:r w:rsidRPr="009E1828">
        <w:rPr>
          <w:rFonts w:ascii="Arial" w:hAnsi="Arial" w:cs="Arial"/>
          <w:sz w:val="18"/>
          <w:szCs w:val="18"/>
        </w:rPr>
        <w:t>ilości zamówionego towaru powię</w:t>
      </w:r>
      <w:r w:rsidR="006F11B6">
        <w:rPr>
          <w:rFonts w:ascii="Arial" w:hAnsi="Arial" w:cs="Arial"/>
          <w:sz w:val="18"/>
          <w:szCs w:val="18"/>
        </w:rPr>
        <w:t>kszoną o stawkę VAT w terminie 14</w:t>
      </w:r>
      <w:r w:rsidRPr="009E1828">
        <w:rPr>
          <w:rFonts w:ascii="Arial" w:hAnsi="Arial" w:cs="Arial"/>
          <w:sz w:val="18"/>
          <w:szCs w:val="18"/>
        </w:rPr>
        <w:t xml:space="preserve"> dni od daty wystawienia przez WYKONAWCĘ faktury VAT na wskazany w fakturze rachunek bankowy WYKONAWCY</w:t>
      </w:r>
    </w:p>
    <w:p w:rsidR="009E1828" w:rsidRDefault="009E1828" w:rsidP="009E1828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9E1828" w:rsidRDefault="009E1828" w:rsidP="009E1828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9E1828" w:rsidRDefault="009E1828" w:rsidP="009E1828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1B0FBE" w:rsidRDefault="000A260B" w:rsidP="009E1828">
      <w:pPr>
        <w:numPr>
          <w:ilvl w:val="0"/>
          <w:numId w:val="9"/>
        </w:numPr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w </w:t>
      </w:r>
      <w:r w:rsidR="001B0FBE">
        <w:rPr>
          <w:rFonts w:ascii="Arial" w:hAnsi="Arial" w:cs="Arial"/>
          <w:b/>
          <w:bCs/>
          <w:iCs/>
          <w:color w:val="000000"/>
          <w:sz w:val="18"/>
          <w:szCs w:val="18"/>
        </w:rPr>
        <w:t>z</w:t>
      </w:r>
      <w:r w:rsidR="001B0FBE"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>ałą</w:t>
      </w:r>
      <w:r w:rsidR="001B0FBE">
        <w:rPr>
          <w:rFonts w:ascii="Arial" w:hAnsi="Arial" w:cs="Arial"/>
          <w:b/>
          <w:bCs/>
          <w:iCs/>
          <w:color w:val="000000"/>
          <w:sz w:val="18"/>
          <w:szCs w:val="18"/>
        </w:rPr>
        <w:t>cznik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u</w:t>
      </w:r>
      <w:r w:rsidR="001B0FBE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nr 5  do SIWZ </w:t>
      </w:r>
      <w:r w:rsidR="001B0FBE"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(U M O W A - wzór)</w:t>
      </w:r>
      <w:r w:rsidR="00DD6E82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="007C703F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do</w:t>
      </w:r>
      <w:r w:rsidR="001B0FBE"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="001B0FA4" w:rsidRPr="001B0FA4">
        <w:rPr>
          <w:rFonts w:ascii="Arial" w:hAnsi="Arial" w:cs="Arial"/>
          <w:b/>
          <w:bCs/>
          <w:iCs/>
          <w:color w:val="000000"/>
          <w:sz w:val="18"/>
          <w:szCs w:val="18"/>
          <w:u w:val="single"/>
        </w:rPr>
        <w:t>Artykuł</w:t>
      </w:r>
      <w:r>
        <w:rPr>
          <w:rFonts w:ascii="Arial" w:hAnsi="Arial" w:cs="Arial"/>
          <w:b/>
          <w:bCs/>
          <w:iCs/>
          <w:color w:val="000000"/>
          <w:sz w:val="18"/>
          <w:szCs w:val="18"/>
          <w:u w:val="single"/>
        </w:rPr>
        <w:t>u</w:t>
      </w:r>
      <w:r w:rsidR="001B0FA4" w:rsidRPr="001B0FA4">
        <w:rPr>
          <w:rFonts w:ascii="Arial" w:hAnsi="Arial" w:cs="Arial"/>
          <w:b/>
          <w:bCs/>
          <w:iCs/>
          <w:color w:val="000000"/>
          <w:sz w:val="18"/>
          <w:szCs w:val="18"/>
          <w:u w:val="single"/>
        </w:rPr>
        <w:t xml:space="preserve"> 5</w:t>
      </w:r>
      <w:r w:rsidR="001B0FBE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="007C703F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dodaje się punkt nr 4 który </w:t>
      </w:r>
      <w:r w:rsidR="001B0FBE" w:rsidRPr="00AD5B34">
        <w:rPr>
          <w:rFonts w:ascii="Arial" w:hAnsi="Arial" w:cs="Arial"/>
          <w:b/>
          <w:bCs/>
          <w:iCs/>
          <w:color w:val="000000"/>
          <w:sz w:val="18"/>
          <w:szCs w:val="18"/>
        </w:rPr>
        <w:t>otrzymuje brzmienie:</w:t>
      </w:r>
    </w:p>
    <w:p w:rsidR="00B943E9" w:rsidRDefault="00B943E9" w:rsidP="009E1828">
      <w:pPr>
        <w:ind w:left="720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B943E9" w:rsidRPr="00B943E9" w:rsidRDefault="00B943E9" w:rsidP="009E1828">
      <w:pPr>
        <w:ind w:left="993" w:hanging="273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4. </w:t>
      </w:r>
      <w:r w:rsidRPr="00B943E9">
        <w:rPr>
          <w:rFonts w:ascii="Arial" w:hAnsi="Arial" w:cs="Arial"/>
          <w:bCs/>
          <w:iCs/>
          <w:color w:val="000000"/>
          <w:sz w:val="18"/>
          <w:szCs w:val="18"/>
        </w:rPr>
        <w:t xml:space="preserve">Strony zgodnie ustalają, że powyższe kary umowne nie będą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naliczane przez Zamawiającego w </w:t>
      </w:r>
      <w:r w:rsidRPr="00B943E9">
        <w:rPr>
          <w:rFonts w:ascii="Arial" w:hAnsi="Arial" w:cs="Arial"/>
          <w:bCs/>
          <w:iCs/>
          <w:color w:val="000000"/>
          <w:sz w:val="18"/>
          <w:szCs w:val="18"/>
        </w:rPr>
        <w:t>przypadku gdy niewykonanie, lub nienależyte wykonanie przez Wykonawcę obowiązków wynikających z niniejszej umowy spowodowane będzie okolicznościami od niego niezależnymi, związanymi bezpośrednio z epidemią COVID-19”</w:t>
      </w:r>
    </w:p>
    <w:p w:rsidR="00B943E9" w:rsidRDefault="00B943E9" w:rsidP="00B943E9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1B0FBE" w:rsidRDefault="001B0FBE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p w:rsidR="0017537B" w:rsidRPr="0017537B" w:rsidRDefault="0017537B" w:rsidP="001753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7537B">
        <w:rPr>
          <w:rFonts w:ascii="Arial" w:hAnsi="Arial" w:cs="Arial"/>
          <w:b/>
          <w:bCs/>
          <w:sz w:val="18"/>
          <w:szCs w:val="18"/>
        </w:rPr>
        <w:t>Przedstawione wyjaśnienia są wiążące dla wszystkich Wykonawców zainteresowanych postępowaniem i stają się integralną częścią SIWZ.</w:t>
      </w:r>
    </w:p>
    <w:p w:rsidR="0017537B" w:rsidRPr="00146B25" w:rsidRDefault="0017537B" w:rsidP="003767A3">
      <w:pPr>
        <w:jc w:val="both"/>
        <w:rPr>
          <w:rFonts w:ascii="Arial" w:hAnsi="Arial" w:cs="Arial"/>
          <w:bCs/>
          <w:sz w:val="18"/>
          <w:szCs w:val="18"/>
        </w:rPr>
      </w:pPr>
    </w:p>
    <w:sectPr w:rsidR="0017537B" w:rsidRPr="00146B25" w:rsidSect="00AC684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D3" w:rsidRDefault="001F3FD3">
      <w:r>
        <w:separator/>
      </w:r>
    </w:p>
  </w:endnote>
  <w:endnote w:type="continuationSeparator" w:id="0">
    <w:p w:rsidR="001F3FD3" w:rsidRDefault="001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05">
          <w:rPr>
            <w:noProof/>
          </w:rPr>
          <w:t>2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D3" w:rsidRDefault="001F3FD3">
      <w:r>
        <w:separator/>
      </w:r>
    </w:p>
  </w:footnote>
  <w:footnote w:type="continuationSeparator" w:id="0">
    <w:p w:rsidR="001F3FD3" w:rsidRDefault="001F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35BA3"/>
    <w:multiLevelType w:val="hybridMultilevel"/>
    <w:tmpl w:val="7AC2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0"/>
  </w:num>
  <w:num w:numId="11">
    <w:abstractNumId w:val="18"/>
  </w:num>
  <w:num w:numId="12">
    <w:abstractNumId w:val="10"/>
  </w:num>
  <w:num w:numId="13">
    <w:abstractNumId w:val="7"/>
  </w:num>
  <w:num w:numId="1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4F67"/>
    <w:rsid w:val="00007B47"/>
    <w:rsid w:val="0001158B"/>
    <w:rsid w:val="000144FE"/>
    <w:rsid w:val="00021B71"/>
    <w:rsid w:val="000241C8"/>
    <w:rsid w:val="00026590"/>
    <w:rsid w:val="00026F65"/>
    <w:rsid w:val="00032320"/>
    <w:rsid w:val="0003277E"/>
    <w:rsid w:val="00032D93"/>
    <w:rsid w:val="00035D07"/>
    <w:rsid w:val="00037C0F"/>
    <w:rsid w:val="0004018B"/>
    <w:rsid w:val="000409F4"/>
    <w:rsid w:val="00043E4E"/>
    <w:rsid w:val="0004404A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E4A"/>
    <w:rsid w:val="0008458B"/>
    <w:rsid w:val="00087608"/>
    <w:rsid w:val="000877D0"/>
    <w:rsid w:val="00090259"/>
    <w:rsid w:val="00090B82"/>
    <w:rsid w:val="00090F74"/>
    <w:rsid w:val="000914CC"/>
    <w:rsid w:val="00091950"/>
    <w:rsid w:val="000A260B"/>
    <w:rsid w:val="000A2885"/>
    <w:rsid w:val="000A59E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3540"/>
    <w:rsid w:val="000C55CC"/>
    <w:rsid w:val="000C6703"/>
    <w:rsid w:val="000C7B3F"/>
    <w:rsid w:val="000C7F45"/>
    <w:rsid w:val="000D1746"/>
    <w:rsid w:val="000D1843"/>
    <w:rsid w:val="000D3A73"/>
    <w:rsid w:val="000D3D43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207E"/>
    <w:rsid w:val="0014311C"/>
    <w:rsid w:val="00143343"/>
    <w:rsid w:val="00144177"/>
    <w:rsid w:val="00146B25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3A43"/>
    <w:rsid w:val="00164EF0"/>
    <w:rsid w:val="00165FED"/>
    <w:rsid w:val="001677C7"/>
    <w:rsid w:val="001702D6"/>
    <w:rsid w:val="00170EF8"/>
    <w:rsid w:val="00171B9C"/>
    <w:rsid w:val="00174A9D"/>
    <w:rsid w:val="0017537B"/>
    <w:rsid w:val="00175B34"/>
    <w:rsid w:val="00176E11"/>
    <w:rsid w:val="00183B4B"/>
    <w:rsid w:val="001850B4"/>
    <w:rsid w:val="00186BDC"/>
    <w:rsid w:val="0018708F"/>
    <w:rsid w:val="00191900"/>
    <w:rsid w:val="00191C5F"/>
    <w:rsid w:val="00192714"/>
    <w:rsid w:val="00194D54"/>
    <w:rsid w:val="00195198"/>
    <w:rsid w:val="00196980"/>
    <w:rsid w:val="001A1D7F"/>
    <w:rsid w:val="001A7058"/>
    <w:rsid w:val="001A7E5E"/>
    <w:rsid w:val="001B0D9E"/>
    <w:rsid w:val="001B0FA4"/>
    <w:rsid w:val="001B0FBE"/>
    <w:rsid w:val="001B1B5F"/>
    <w:rsid w:val="001B3B5D"/>
    <w:rsid w:val="001B5B26"/>
    <w:rsid w:val="001B6014"/>
    <w:rsid w:val="001B64FE"/>
    <w:rsid w:val="001B79F0"/>
    <w:rsid w:val="001C098C"/>
    <w:rsid w:val="001C2B50"/>
    <w:rsid w:val="001C2FFC"/>
    <w:rsid w:val="001C3D54"/>
    <w:rsid w:val="001C6727"/>
    <w:rsid w:val="001C6F75"/>
    <w:rsid w:val="001C7CA1"/>
    <w:rsid w:val="001D0414"/>
    <w:rsid w:val="001D3F07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3FD3"/>
    <w:rsid w:val="001F6447"/>
    <w:rsid w:val="001F7F65"/>
    <w:rsid w:val="00202015"/>
    <w:rsid w:val="0020329F"/>
    <w:rsid w:val="0020507C"/>
    <w:rsid w:val="0020623A"/>
    <w:rsid w:val="002102B7"/>
    <w:rsid w:val="00210B50"/>
    <w:rsid w:val="00212044"/>
    <w:rsid w:val="00212152"/>
    <w:rsid w:val="00213156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DB5"/>
    <w:rsid w:val="002410D0"/>
    <w:rsid w:val="00241D45"/>
    <w:rsid w:val="00243297"/>
    <w:rsid w:val="002435CC"/>
    <w:rsid w:val="002443F1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C4E6F"/>
    <w:rsid w:val="002D2E7D"/>
    <w:rsid w:val="002D559B"/>
    <w:rsid w:val="002D5FF1"/>
    <w:rsid w:val="002D654A"/>
    <w:rsid w:val="002D6C67"/>
    <w:rsid w:val="002D788B"/>
    <w:rsid w:val="002E0CF1"/>
    <w:rsid w:val="002E28E5"/>
    <w:rsid w:val="002E3116"/>
    <w:rsid w:val="002E324B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C1E"/>
    <w:rsid w:val="00303E0A"/>
    <w:rsid w:val="00305406"/>
    <w:rsid w:val="00305D5D"/>
    <w:rsid w:val="00306722"/>
    <w:rsid w:val="00307C0C"/>
    <w:rsid w:val="0031048E"/>
    <w:rsid w:val="00312ED2"/>
    <w:rsid w:val="003139AF"/>
    <w:rsid w:val="0031440F"/>
    <w:rsid w:val="00315D09"/>
    <w:rsid w:val="00320BD9"/>
    <w:rsid w:val="00321507"/>
    <w:rsid w:val="00322D7B"/>
    <w:rsid w:val="00323192"/>
    <w:rsid w:val="0032482E"/>
    <w:rsid w:val="003326E6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3C6E"/>
    <w:rsid w:val="00365D6A"/>
    <w:rsid w:val="00367A33"/>
    <w:rsid w:val="00367F51"/>
    <w:rsid w:val="00371223"/>
    <w:rsid w:val="00371F44"/>
    <w:rsid w:val="00372346"/>
    <w:rsid w:val="003740FB"/>
    <w:rsid w:val="00375715"/>
    <w:rsid w:val="003767A3"/>
    <w:rsid w:val="003802DF"/>
    <w:rsid w:val="00386706"/>
    <w:rsid w:val="003868C3"/>
    <w:rsid w:val="003872EF"/>
    <w:rsid w:val="00390267"/>
    <w:rsid w:val="0039073F"/>
    <w:rsid w:val="003915C6"/>
    <w:rsid w:val="00393235"/>
    <w:rsid w:val="003958FF"/>
    <w:rsid w:val="00396BAC"/>
    <w:rsid w:val="00397013"/>
    <w:rsid w:val="00397927"/>
    <w:rsid w:val="003A209C"/>
    <w:rsid w:val="003A223E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39ED"/>
    <w:rsid w:val="003C445D"/>
    <w:rsid w:val="003C4E9F"/>
    <w:rsid w:val="003C5FA8"/>
    <w:rsid w:val="003C7197"/>
    <w:rsid w:val="003D0921"/>
    <w:rsid w:val="003D1B22"/>
    <w:rsid w:val="003D4DA2"/>
    <w:rsid w:val="003D606B"/>
    <w:rsid w:val="003D6422"/>
    <w:rsid w:val="003D7430"/>
    <w:rsid w:val="003E2227"/>
    <w:rsid w:val="003E3828"/>
    <w:rsid w:val="003E4582"/>
    <w:rsid w:val="003F02D9"/>
    <w:rsid w:val="003F0EAF"/>
    <w:rsid w:val="003F1909"/>
    <w:rsid w:val="003F4588"/>
    <w:rsid w:val="003F6C7C"/>
    <w:rsid w:val="003F71B7"/>
    <w:rsid w:val="003F7D0E"/>
    <w:rsid w:val="0040028D"/>
    <w:rsid w:val="004007F2"/>
    <w:rsid w:val="004015DF"/>
    <w:rsid w:val="004023AC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E3F"/>
    <w:rsid w:val="00421192"/>
    <w:rsid w:val="00421A3E"/>
    <w:rsid w:val="0042233D"/>
    <w:rsid w:val="0042453D"/>
    <w:rsid w:val="00427C0F"/>
    <w:rsid w:val="0043172C"/>
    <w:rsid w:val="0043262C"/>
    <w:rsid w:val="00433E0B"/>
    <w:rsid w:val="00435986"/>
    <w:rsid w:val="00441992"/>
    <w:rsid w:val="00443560"/>
    <w:rsid w:val="004436A6"/>
    <w:rsid w:val="00445F13"/>
    <w:rsid w:val="004463B6"/>
    <w:rsid w:val="00446E71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661DB"/>
    <w:rsid w:val="00470E46"/>
    <w:rsid w:val="0047769A"/>
    <w:rsid w:val="004777F2"/>
    <w:rsid w:val="00481168"/>
    <w:rsid w:val="004813BF"/>
    <w:rsid w:val="00482884"/>
    <w:rsid w:val="004831B2"/>
    <w:rsid w:val="004840A1"/>
    <w:rsid w:val="0048563D"/>
    <w:rsid w:val="00485A7A"/>
    <w:rsid w:val="00486433"/>
    <w:rsid w:val="00486DA3"/>
    <w:rsid w:val="0049073E"/>
    <w:rsid w:val="00491ABD"/>
    <w:rsid w:val="00492321"/>
    <w:rsid w:val="00493094"/>
    <w:rsid w:val="0049438C"/>
    <w:rsid w:val="004963C7"/>
    <w:rsid w:val="0049661C"/>
    <w:rsid w:val="00496DF2"/>
    <w:rsid w:val="004A333D"/>
    <w:rsid w:val="004A4188"/>
    <w:rsid w:val="004A4EAD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D1CC8"/>
    <w:rsid w:val="004D623E"/>
    <w:rsid w:val="004E1174"/>
    <w:rsid w:val="004E1F5F"/>
    <w:rsid w:val="004E7E57"/>
    <w:rsid w:val="004F31BF"/>
    <w:rsid w:val="004F42D8"/>
    <w:rsid w:val="004F4438"/>
    <w:rsid w:val="004F464A"/>
    <w:rsid w:val="004F60F9"/>
    <w:rsid w:val="004F61FB"/>
    <w:rsid w:val="004F6399"/>
    <w:rsid w:val="004F7841"/>
    <w:rsid w:val="004F7D7A"/>
    <w:rsid w:val="004F7DE0"/>
    <w:rsid w:val="0050017C"/>
    <w:rsid w:val="00507241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6A"/>
    <w:rsid w:val="0054504A"/>
    <w:rsid w:val="00545A33"/>
    <w:rsid w:val="00545D6F"/>
    <w:rsid w:val="00546D9A"/>
    <w:rsid w:val="00547E75"/>
    <w:rsid w:val="0055345B"/>
    <w:rsid w:val="005538D8"/>
    <w:rsid w:val="0055460C"/>
    <w:rsid w:val="00554C89"/>
    <w:rsid w:val="0055517A"/>
    <w:rsid w:val="005557B4"/>
    <w:rsid w:val="00556161"/>
    <w:rsid w:val="00561CD5"/>
    <w:rsid w:val="00564804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4005"/>
    <w:rsid w:val="00596B26"/>
    <w:rsid w:val="005A31C9"/>
    <w:rsid w:val="005A33A4"/>
    <w:rsid w:val="005A532D"/>
    <w:rsid w:val="005A5CC4"/>
    <w:rsid w:val="005A5EC1"/>
    <w:rsid w:val="005A74F3"/>
    <w:rsid w:val="005B007B"/>
    <w:rsid w:val="005B04C6"/>
    <w:rsid w:val="005B0AE2"/>
    <w:rsid w:val="005B18B5"/>
    <w:rsid w:val="005B364B"/>
    <w:rsid w:val="005B645C"/>
    <w:rsid w:val="005C42E5"/>
    <w:rsid w:val="005C6F52"/>
    <w:rsid w:val="005D04BC"/>
    <w:rsid w:val="005D2AFF"/>
    <w:rsid w:val="005D4D2A"/>
    <w:rsid w:val="005D65FA"/>
    <w:rsid w:val="005D709D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54F3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278F5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214"/>
    <w:rsid w:val="006625F6"/>
    <w:rsid w:val="00662A28"/>
    <w:rsid w:val="00662C96"/>
    <w:rsid w:val="00663691"/>
    <w:rsid w:val="006644F9"/>
    <w:rsid w:val="006647B0"/>
    <w:rsid w:val="00664E07"/>
    <w:rsid w:val="00665487"/>
    <w:rsid w:val="00666E79"/>
    <w:rsid w:val="00667C5C"/>
    <w:rsid w:val="006747FC"/>
    <w:rsid w:val="0067736D"/>
    <w:rsid w:val="00677A56"/>
    <w:rsid w:val="0068214C"/>
    <w:rsid w:val="0068259B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701"/>
    <w:rsid w:val="006B497B"/>
    <w:rsid w:val="006B66BF"/>
    <w:rsid w:val="006B7438"/>
    <w:rsid w:val="006C4183"/>
    <w:rsid w:val="006C73E0"/>
    <w:rsid w:val="006C7B29"/>
    <w:rsid w:val="006D17B6"/>
    <w:rsid w:val="006D2E1D"/>
    <w:rsid w:val="006D4350"/>
    <w:rsid w:val="006E01F1"/>
    <w:rsid w:val="006E65D1"/>
    <w:rsid w:val="006E6849"/>
    <w:rsid w:val="006E6D6D"/>
    <w:rsid w:val="006F11B6"/>
    <w:rsid w:val="006F330F"/>
    <w:rsid w:val="006F4B53"/>
    <w:rsid w:val="006F719B"/>
    <w:rsid w:val="0070247A"/>
    <w:rsid w:val="0070259C"/>
    <w:rsid w:val="00702679"/>
    <w:rsid w:val="00702A3D"/>
    <w:rsid w:val="007043BA"/>
    <w:rsid w:val="007045EC"/>
    <w:rsid w:val="00706AB3"/>
    <w:rsid w:val="00706DD6"/>
    <w:rsid w:val="0070770A"/>
    <w:rsid w:val="007109D6"/>
    <w:rsid w:val="007110EF"/>
    <w:rsid w:val="00711FEA"/>
    <w:rsid w:val="00714B42"/>
    <w:rsid w:val="00715615"/>
    <w:rsid w:val="00715D8D"/>
    <w:rsid w:val="00717F2F"/>
    <w:rsid w:val="007215B4"/>
    <w:rsid w:val="00721ECD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1472"/>
    <w:rsid w:val="0075211C"/>
    <w:rsid w:val="00755F8F"/>
    <w:rsid w:val="007602A2"/>
    <w:rsid w:val="0076353C"/>
    <w:rsid w:val="00763E6D"/>
    <w:rsid w:val="00765649"/>
    <w:rsid w:val="00766340"/>
    <w:rsid w:val="007708ED"/>
    <w:rsid w:val="0077261B"/>
    <w:rsid w:val="007732D7"/>
    <w:rsid w:val="00773775"/>
    <w:rsid w:val="00773A45"/>
    <w:rsid w:val="00775328"/>
    <w:rsid w:val="00776955"/>
    <w:rsid w:val="00776F9D"/>
    <w:rsid w:val="0078177D"/>
    <w:rsid w:val="0078247D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7825"/>
    <w:rsid w:val="007B1867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C703F"/>
    <w:rsid w:val="007D6477"/>
    <w:rsid w:val="007D6A92"/>
    <w:rsid w:val="007D76CD"/>
    <w:rsid w:val="007D7ECC"/>
    <w:rsid w:val="007E3050"/>
    <w:rsid w:val="007E3B07"/>
    <w:rsid w:val="007E5D04"/>
    <w:rsid w:val="007E604B"/>
    <w:rsid w:val="007E67B1"/>
    <w:rsid w:val="007E74F3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1E52"/>
    <w:rsid w:val="0080476F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374"/>
    <w:rsid w:val="00845A81"/>
    <w:rsid w:val="00852D48"/>
    <w:rsid w:val="0085379D"/>
    <w:rsid w:val="008574A8"/>
    <w:rsid w:val="00857FEC"/>
    <w:rsid w:val="00862ED0"/>
    <w:rsid w:val="008637F0"/>
    <w:rsid w:val="00863AAD"/>
    <w:rsid w:val="00863AED"/>
    <w:rsid w:val="0086699B"/>
    <w:rsid w:val="00872CB2"/>
    <w:rsid w:val="008769C9"/>
    <w:rsid w:val="00881CFE"/>
    <w:rsid w:val="00881DAD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2B98"/>
    <w:rsid w:val="008A34FD"/>
    <w:rsid w:val="008A3CCB"/>
    <w:rsid w:val="008A6725"/>
    <w:rsid w:val="008B0E8F"/>
    <w:rsid w:val="008B3F48"/>
    <w:rsid w:val="008B523E"/>
    <w:rsid w:val="008B6EB6"/>
    <w:rsid w:val="008C0F19"/>
    <w:rsid w:val="008C1A57"/>
    <w:rsid w:val="008C246D"/>
    <w:rsid w:val="008C4760"/>
    <w:rsid w:val="008C4ACE"/>
    <w:rsid w:val="008C65F6"/>
    <w:rsid w:val="008C7138"/>
    <w:rsid w:val="008D0695"/>
    <w:rsid w:val="008D0F11"/>
    <w:rsid w:val="008D23DE"/>
    <w:rsid w:val="008D540E"/>
    <w:rsid w:val="008D5CDB"/>
    <w:rsid w:val="008E04EA"/>
    <w:rsid w:val="008E58AD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14535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F01"/>
    <w:rsid w:val="009365C7"/>
    <w:rsid w:val="0093794B"/>
    <w:rsid w:val="00940484"/>
    <w:rsid w:val="00940ACE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146E"/>
    <w:rsid w:val="00962A41"/>
    <w:rsid w:val="00965773"/>
    <w:rsid w:val="00966049"/>
    <w:rsid w:val="009664DA"/>
    <w:rsid w:val="009668ED"/>
    <w:rsid w:val="00966975"/>
    <w:rsid w:val="00967190"/>
    <w:rsid w:val="009701E1"/>
    <w:rsid w:val="0097093B"/>
    <w:rsid w:val="009723E4"/>
    <w:rsid w:val="009738A9"/>
    <w:rsid w:val="00973FD9"/>
    <w:rsid w:val="00974E64"/>
    <w:rsid w:val="00981AC9"/>
    <w:rsid w:val="0098321C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A7B7A"/>
    <w:rsid w:val="009B1268"/>
    <w:rsid w:val="009B163F"/>
    <w:rsid w:val="009B29A1"/>
    <w:rsid w:val="009B37DA"/>
    <w:rsid w:val="009B5A2D"/>
    <w:rsid w:val="009C0B4A"/>
    <w:rsid w:val="009C1F3D"/>
    <w:rsid w:val="009C410F"/>
    <w:rsid w:val="009C51D3"/>
    <w:rsid w:val="009C61C5"/>
    <w:rsid w:val="009C6589"/>
    <w:rsid w:val="009C6723"/>
    <w:rsid w:val="009D0840"/>
    <w:rsid w:val="009D1BFA"/>
    <w:rsid w:val="009D28C1"/>
    <w:rsid w:val="009D33C5"/>
    <w:rsid w:val="009D38D3"/>
    <w:rsid w:val="009D6240"/>
    <w:rsid w:val="009E03D7"/>
    <w:rsid w:val="009E1828"/>
    <w:rsid w:val="009E2626"/>
    <w:rsid w:val="009E7E92"/>
    <w:rsid w:val="009F1C27"/>
    <w:rsid w:val="009F3E84"/>
    <w:rsid w:val="009F447C"/>
    <w:rsid w:val="009F4DED"/>
    <w:rsid w:val="009F6D9C"/>
    <w:rsid w:val="009F7316"/>
    <w:rsid w:val="00A006DF"/>
    <w:rsid w:val="00A012EB"/>
    <w:rsid w:val="00A07A21"/>
    <w:rsid w:val="00A07A92"/>
    <w:rsid w:val="00A07FC8"/>
    <w:rsid w:val="00A10B43"/>
    <w:rsid w:val="00A112D7"/>
    <w:rsid w:val="00A11B6F"/>
    <w:rsid w:val="00A11EB6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40B69"/>
    <w:rsid w:val="00A417BD"/>
    <w:rsid w:val="00A422AD"/>
    <w:rsid w:val="00A429E0"/>
    <w:rsid w:val="00A4498F"/>
    <w:rsid w:val="00A458BC"/>
    <w:rsid w:val="00A47553"/>
    <w:rsid w:val="00A47920"/>
    <w:rsid w:val="00A50213"/>
    <w:rsid w:val="00A50565"/>
    <w:rsid w:val="00A508E1"/>
    <w:rsid w:val="00A50D28"/>
    <w:rsid w:val="00A65B62"/>
    <w:rsid w:val="00A660B3"/>
    <w:rsid w:val="00A66158"/>
    <w:rsid w:val="00A66799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16B1"/>
    <w:rsid w:val="00A84A1A"/>
    <w:rsid w:val="00A84F3D"/>
    <w:rsid w:val="00A85571"/>
    <w:rsid w:val="00A866B0"/>
    <w:rsid w:val="00A8783F"/>
    <w:rsid w:val="00A90341"/>
    <w:rsid w:val="00A906B2"/>
    <w:rsid w:val="00A91E6F"/>
    <w:rsid w:val="00A91E82"/>
    <w:rsid w:val="00A92253"/>
    <w:rsid w:val="00A92FD5"/>
    <w:rsid w:val="00A94642"/>
    <w:rsid w:val="00A958A3"/>
    <w:rsid w:val="00A96B4B"/>
    <w:rsid w:val="00A978F2"/>
    <w:rsid w:val="00AA0C7D"/>
    <w:rsid w:val="00AA5620"/>
    <w:rsid w:val="00AB2E12"/>
    <w:rsid w:val="00AB31BF"/>
    <w:rsid w:val="00AB4657"/>
    <w:rsid w:val="00AB4FF8"/>
    <w:rsid w:val="00AB5545"/>
    <w:rsid w:val="00AC58D5"/>
    <w:rsid w:val="00AC684B"/>
    <w:rsid w:val="00AD0DB4"/>
    <w:rsid w:val="00AD2E33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B000C5"/>
    <w:rsid w:val="00B00A29"/>
    <w:rsid w:val="00B00DDA"/>
    <w:rsid w:val="00B02DA8"/>
    <w:rsid w:val="00B02E85"/>
    <w:rsid w:val="00B0329B"/>
    <w:rsid w:val="00B066C7"/>
    <w:rsid w:val="00B06B4F"/>
    <w:rsid w:val="00B2088C"/>
    <w:rsid w:val="00B226A6"/>
    <w:rsid w:val="00B22E85"/>
    <w:rsid w:val="00B2512D"/>
    <w:rsid w:val="00B269F1"/>
    <w:rsid w:val="00B27874"/>
    <w:rsid w:val="00B30E1B"/>
    <w:rsid w:val="00B3625B"/>
    <w:rsid w:val="00B37028"/>
    <w:rsid w:val="00B4018F"/>
    <w:rsid w:val="00B43C31"/>
    <w:rsid w:val="00B4415E"/>
    <w:rsid w:val="00B445F5"/>
    <w:rsid w:val="00B45693"/>
    <w:rsid w:val="00B46D4F"/>
    <w:rsid w:val="00B51531"/>
    <w:rsid w:val="00B51B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1677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3E9"/>
    <w:rsid w:val="00B94707"/>
    <w:rsid w:val="00B9561A"/>
    <w:rsid w:val="00B95EFE"/>
    <w:rsid w:val="00B97028"/>
    <w:rsid w:val="00B97E39"/>
    <w:rsid w:val="00BA08E4"/>
    <w:rsid w:val="00BA1019"/>
    <w:rsid w:val="00BA2341"/>
    <w:rsid w:val="00BA468E"/>
    <w:rsid w:val="00BA72E5"/>
    <w:rsid w:val="00BA7C73"/>
    <w:rsid w:val="00BB4736"/>
    <w:rsid w:val="00BB5B8E"/>
    <w:rsid w:val="00BB6C81"/>
    <w:rsid w:val="00BB6F25"/>
    <w:rsid w:val="00BC1776"/>
    <w:rsid w:val="00BC1A2D"/>
    <w:rsid w:val="00BC3273"/>
    <w:rsid w:val="00BC331B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13FD"/>
    <w:rsid w:val="00C13AED"/>
    <w:rsid w:val="00C152CC"/>
    <w:rsid w:val="00C1539B"/>
    <w:rsid w:val="00C25D6B"/>
    <w:rsid w:val="00C26705"/>
    <w:rsid w:val="00C2788A"/>
    <w:rsid w:val="00C30580"/>
    <w:rsid w:val="00C31DC8"/>
    <w:rsid w:val="00C324FB"/>
    <w:rsid w:val="00C32BC1"/>
    <w:rsid w:val="00C33FDC"/>
    <w:rsid w:val="00C403F2"/>
    <w:rsid w:val="00C414A2"/>
    <w:rsid w:val="00C4277C"/>
    <w:rsid w:val="00C479F8"/>
    <w:rsid w:val="00C47FCA"/>
    <w:rsid w:val="00C509DC"/>
    <w:rsid w:val="00C53F2B"/>
    <w:rsid w:val="00C55E62"/>
    <w:rsid w:val="00C56C1C"/>
    <w:rsid w:val="00C57B13"/>
    <w:rsid w:val="00C608BE"/>
    <w:rsid w:val="00C60991"/>
    <w:rsid w:val="00C635D4"/>
    <w:rsid w:val="00C65576"/>
    <w:rsid w:val="00C6576A"/>
    <w:rsid w:val="00C67A6A"/>
    <w:rsid w:val="00C67D95"/>
    <w:rsid w:val="00C71B9A"/>
    <w:rsid w:val="00C7235C"/>
    <w:rsid w:val="00C72D22"/>
    <w:rsid w:val="00C73F50"/>
    <w:rsid w:val="00C77384"/>
    <w:rsid w:val="00C773E3"/>
    <w:rsid w:val="00C77F04"/>
    <w:rsid w:val="00C8014C"/>
    <w:rsid w:val="00C8080E"/>
    <w:rsid w:val="00C80D30"/>
    <w:rsid w:val="00C81229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0AC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B11D9"/>
    <w:rsid w:val="00CB30C9"/>
    <w:rsid w:val="00CB599D"/>
    <w:rsid w:val="00CB6B6F"/>
    <w:rsid w:val="00CC1784"/>
    <w:rsid w:val="00CC26F8"/>
    <w:rsid w:val="00CC4CB3"/>
    <w:rsid w:val="00CC5DC8"/>
    <w:rsid w:val="00CC7037"/>
    <w:rsid w:val="00CC7B67"/>
    <w:rsid w:val="00CD0E1D"/>
    <w:rsid w:val="00CD1902"/>
    <w:rsid w:val="00CD1B02"/>
    <w:rsid w:val="00CD1F18"/>
    <w:rsid w:val="00CD3580"/>
    <w:rsid w:val="00CD4238"/>
    <w:rsid w:val="00CD5841"/>
    <w:rsid w:val="00CD63B9"/>
    <w:rsid w:val="00CD69D1"/>
    <w:rsid w:val="00CE032B"/>
    <w:rsid w:val="00CE1978"/>
    <w:rsid w:val="00CE454D"/>
    <w:rsid w:val="00CE5BBC"/>
    <w:rsid w:val="00CF0264"/>
    <w:rsid w:val="00CF26E9"/>
    <w:rsid w:val="00CF2C48"/>
    <w:rsid w:val="00CF51DF"/>
    <w:rsid w:val="00CF569B"/>
    <w:rsid w:val="00CF74F7"/>
    <w:rsid w:val="00CF7576"/>
    <w:rsid w:val="00D01276"/>
    <w:rsid w:val="00D01AFB"/>
    <w:rsid w:val="00D03E21"/>
    <w:rsid w:val="00D076A8"/>
    <w:rsid w:val="00D11FF3"/>
    <w:rsid w:val="00D1227A"/>
    <w:rsid w:val="00D142E5"/>
    <w:rsid w:val="00D15A70"/>
    <w:rsid w:val="00D161F5"/>
    <w:rsid w:val="00D20359"/>
    <w:rsid w:val="00D27E53"/>
    <w:rsid w:val="00D32F2E"/>
    <w:rsid w:val="00D33776"/>
    <w:rsid w:val="00D34459"/>
    <w:rsid w:val="00D34729"/>
    <w:rsid w:val="00D35507"/>
    <w:rsid w:val="00D36965"/>
    <w:rsid w:val="00D37DD1"/>
    <w:rsid w:val="00D42E8A"/>
    <w:rsid w:val="00D43986"/>
    <w:rsid w:val="00D439D9"/>
    <w:rsid w:val="00D43DEB"/>
    <w:rsid w:val="00D44FBB"/>
    <w:rsid w:val="00D500B1"/>
    <w:rsid w:val="00D519CA"/>
    <w:rsid w:val="00D5420A"/>
    <w:rsid w:val="00D54745"/>
    <w:rsid w:val="00D55F45"/>
    <w:rsid w:val="00D57733"/>
    <w:rsid w:val="00D601FA"/>
    <w:rsid w:val="00D6583E"/>
    <w:rsid w:val="00D70750"/>
    <w:rsid w:val="00D70976"/>
    <w:rsid w:val="00D71A0F"/>
    <w:rsid w:val="00D72CC7"/>
    <w:rsid w:val="00D72EBE"/>
    <w:rsid w:val="00D7436C"/>
    <w:rsid w:val="00D75153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1596"/>
    <w:rsid w:val="00D91C54"/>
    <w:rsid w:val="00D94347"/>
    <w:rsid w:val="00D96E0D"/>
    <w:rsid w:val="00D96FB5"/>
    <w:rsid w:val="00DA1CC9"/>
    <w:rsid w:val="00DA22B2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C00C9"/>
    <w:rsid w:val="00DC3925"/>
    <w:rsid w:val="00DC3C86"/>
    <w:rsid w:val="00DD16EF"/>
    <w:rsid w:val="00DD4B57"/>
    <w:rsid w:val="00DD5731"/>
    <w:rsid w:val="00DD5C88"/>
    <w:rsid w:val="00DD5F9D"/>
    <w:rsid w:val="00DD6E82"/>
    <w:rsid w:val="00DD7BF2"/>
    <w:rsid w:val="00DE1A5C"/>
    <w:rsid w:val="00DE45DF"/>
    <w:rsid w:val="00DE4A00"/>
    <w:rsid w:val="00DE5223"/>
    <w:rsid w:val="00DE5648"/>
    <w:rsid w:val="00DE5731"/>
    <w:rsid w:val="00DF1F0F"/>
    <w:rsid w:val="00DF224E"/>
    <w:rsid w:val="00DF254B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26F2"/>
    <w:rsid w:val="00E13401"/>
    <w:rsid w:val="00E149BF"/>
    <w:rsid w:val="00E15776"/>
    <w:rsid w:val="00E15D9E"/>
    <w:rsid w:val="00E1647A"/>
    <w:rsid w:val="00E1676A"/>
    <w:rsid w:val="00E20C48"/>
    <w:rsid w:val="00E236E1"/>
    <w:rsid w:val="00E25A39"/>
    <w:rsid w:val="00E26033"/>
    <w:rsid w:val="00E267BC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1551"/>
    <w:rsid w:val="00E526E0"/>
    <w:rsid w:val="00E551DA"/>
    <w:rsid w:val="00E609FA"/>
    <w:rsid w:val="00E617F4"/>
    <w:rsid w:val="00E627C9"/>
    <w:rsid w:val="00E63EAE"/>
    <w:rsid w:val="00E64E94"/>
    <w:rsid w:val="00E662BA"/>
    <w:rsid w:val="00E734BC"/>
    <w:rsid w:val="00E779E5"/>
    <w:rsid w:val="00E80099"/>
    <w:rsid w:val="00E82127"/>
    <w:rsid w:val="00E84705"/>
    <w:rsid w:val="00E8496E"/>
    <w:rsid w:val="00E84B64"/>
    <w:rsid w:val="00E87890"/>
    <w:rsid w:val="00E87E55"/>
    <w:rsid w:val="00E907AC"/>
    <w:rsid w:val="00E949E0"/>
    <w:rsid w:val="00E95431"/>
    <w:rsid w:val="00E95D24"/>
    <w:rsid w:val="00E969DE"/>
    <w:rsid w:val="00EA4AFB"/>
    <w:rsid w:val="00EB0112"/>
    <w:rsid w:val="00EB0384"/>
    <w:rsid w:val="00EB0868"/>
    <w:rsid w:val="00EB0DE3"/>
    <w:rsid w:val="00EB1923"/>
    <w:rsid w:val="00EB374B"/>
    <w:rsid w:val="00EB3986"/>
    <w:rsid w:val="00EB3EB5"/>
    <w:rsid w:val="00EB4B68"/>
    <w:rsid w:val="00EB5625"/>
    <w:rsid w:val="00EB7210"/>
    <w:rsid w:val="00EC2236"/>
    <w:rsid w:val="00EC2EB7"/>
    <w:rsid w:val="00EC415E"/>
    <w:rsid w:val="00EC6A94"/>
    <w:rsid w:val="00EC757E"/>
    <w:rsid w:val="00ED2EEC"/>
    <w:rsid w:val="00ED31F8"/>
    <w:rsid w:val="00ED3815"/>
    <w:rsid w:val="00ED400F"/>
    <w:rsid w:val="00ED5011"/>
    <w:rsid w:val="00ED520D"/>
    <w:rsid w:val="00ED7AD3"/>
    <w:rsid w:val="00ED7AEB"/>
    <w:rsid w:val="00EE0C0F"/>
    <w:rsid w:val="00EE1F45"/>
    <w:rsid w:val="00EE2E36"/>
    <w:rsid w:val="00EE554F"/>
    <w:rsid w:val="00EE5C56"/>
    <w:rsid w:val="00EF0E18"/>
    <w:rsid w:val="00EF1D67"/>
    <w:rsid w:val="00EF282A"/>
    <w:rsid w:val="00EF32B9"/>
    <w:rsid w:val="00EF57A8"/>
    <w:rsid w:val="00EF5CAE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3AB5"/>
    <w:rsid w:val="00F162C3"/>
    <w:rsid w:val="00F172AA"/>
    <w:rsid w:val="00F20A83"/>
    <w:rsid w:val="00F22D5A"/>
    <w:rsid w:val="00F23E56"/>
    <w:rsid w:val="00F25435"/>
    <w:rsid w:val="00F254D1"/>
    <w:rsid w:val="00F27275"/>
    <w:rsid w:val="00F27BFB"/>
    <w:rsid w:val="00F302BA"/>
    <w:rsid w:val="00F30BFC"/>
    <w:rsid w:val="00F32107"/>
    <w:rsid w:val="00F337FD"/>
    <w:rsid w:val="00F36A62"/>
    <w:rsid w:val="00F40A42"/>
    <w:rsid w:val="00F44AA9"/>
    <w:rsid w:val="00F45E20"/>
    <w:rsid w:val="00F463E4"/>
    <w:rsid w:val="00F467D0"/>
    <w:rsid w:val="00F4779C"/>
    <w:rsid w:val="00F47E8D"/>
    <w:rsid w:val="00F529FD"/>
    <w:rsid w:val="00F52E45"/>
    <w:rsid w:val="00F52ED8"/>
    <w:rsid w:val="00F551F9"/>
    <w:rsid w:val="00F5641C"/>
    <w:rsid w:val="00F56A95"/>
    <w:rsid w:val="00F60080"/>
    <w:rsid w:val="00F60F0A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2B67"/>
    <w:rsid w:val="00F8345D"/>
    <w:rsid w:val="00F8428C"/>
    <w:rsid w:val="00F85518"/>
    <w:rsid w:val="00F87379"/>
    <w:rsid w:val="00F93734"/>
    <w:rsid w:val="00F96989"/>
    <w:rsid w:val="00FA0655"/>
    <w:rsid w:val="00FA1D59"/>
    <w:rsid w:val="00FA2478"/>
    <w:rsid w:val="00FA29C1"/>
    <w:rsid w:val="00FA6E7D"/>
    <w:rsid w:val="00FA714B"/>
    <w:rsid w:val="00FA7362"/>
    <w:rsid w:val="00FB1FE6"/>
    <w:rsid w:val="00FB20D5"/>
    <w:rsid w:val="00FB374A"/>
    <w:rsid w:val="00FB497C"/>
    <w:rsid w:val="00FB5348"/>
    <w:rsid w:val="00FB5D18"/>
    <w:rsid w:val="00FB5F17"/>
    <w:rsid w:val="00FC1DCD"/>
    <w:rsid w:val="00FC31B9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5F7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A92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B0FB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940A-B8F0-4730-AEF6-F892EDA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2165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5490</cp:revision>
  <cp:lastPrinted>2020-09-02T08:25:00Z</cp:lastPrinted>
  <dcterms:created xsi:type="dcterms:W3CDTF">2018-03-08T08:22:00Z</dcterms:created>
  <dcterms:modified xsi:type="dcterms:W3CDTF">2020-11-10T08:47:00Z</dcterms:modified>
  <cp:category/>
</cp:coreProperties>
</file>